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5C" w:rsidRDefault="00A3585C" w:rsidP="00B108F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bCs/>
          <w:sz w:val="28"/>
          <w:szCs w:val="28"/>
        </w:rPr>
      </w:pPr>
    </w:p>
    <w:p w:rsidR="00A3585C" w:rsidRPr="00295D86" w:rsidRDefault="00A3585C" w:rsidP="00295D8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bCs/>
          <w:sz w:val="20"/>
          <w:szCs w:val="20"/>
        </w:rPr>
      </w:pPr>
      <w:r w:rsidRPr="00295D86">
        <w:rPr>
          <w:rFonts w:ascii="Times New Roman" w:hAnsi="Times New Roman"/>
          <w:bCs/>
          <w:sz w:val="20"/>
          <w:szCs w:val="20"/>
        </w:rPr>
        <w:t xml:space="preserve">Приложение к приказу </w:t>
      </w:r>
    </w:p>
    <w:p w:rsidR="00A3585C" w:rsidRPr="00295D86" w:rsidRDefault="00A3585C" w:rsidP="00295D8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bCs/>
          <w:sz w:val="20"/>
          <w:szCs w:val="20"/>
        </w:rPr>
      </w:pPr>
      <w:r w:rsidRPr="00613D07">
        <w:rPr>
          <w:rFonts w:ascii="Times New Roman" w:hAnsi="Times New Roman"/>
          <w:bCs/>
          <w:sz w:val="20"/>
          <w:szCs w:val="20"/>
        </w:rPr>
        <w:t xml:space="preserve">от </w:t>
      </w:r>
      <w:r w:rsidR="00785617">
        <w:rPr>
          <w:rFonts w:ascii="Times New Roman" w:hAnsi="Times New Roman"/>
          <w:bCs/>
          <w:sz w:val="20"/>
          <w:szCs w:val="20"/>
          <w:u w:val="single"/>
        </w:rPr>
        <w:t>__________</w:t>
      </w:r>
      <w:r w:rsidRPr="00613D07">
        <w:rPr>
          <w:rFonts w:ascii="Times New Roman" w:hAnsi="Times New Roman"/>
          <w:bCs/>
          <w:sz w:val="20"/>
          <w:szCs w:val="20"/>
        </w:rPr>
        <w:t xml:space="preserve">  №</w:t>
      </w:r>
      <w:r w:rsidR="006863A4">
        <w:rPr>
          <w:rFonts w:ascii="Times New Roman" w:hAnsi="Times New Roman"/>
          <w:bCs/>
          <w:sz w:val="20"/>
          <w:szCs w:val="20"/>
        </w:rPr>
        <w:t xml:space="preserve"> </w:t>
      </w:r>
      <w:r w:rsidR="00785617">
        <w:rPr>
          <w:rFonts w:ascii="Times New Roman" w:hAnsi="Times New Roman"/>
          <w:bCs/>
          <w:sz w:val="20"/>
          <w:szCs w:val="20"/>
          <w:u w:val="single"/>
        </w:rPr>
        <w:t>______</w:t>
      </w:r>
    </w:p>
    <w:p w:rsidR="00A3585C" w:rsidRPr="00295D86" w:rsidRDefault="00A3585C" w:rsidP="00295D8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ar-SA"/>
        </w:rPr>
        <w:t>ПОЛОЖЕНИЕ</w:t>
      </w:r>
    </w:p>
    <w:p w:rsidR="00A3585C" w:rsidRPr="00785617" w:rsidRDefault="00A3585C" w:rsidP="00295D8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85617">
        <w:rPr>
          <w:rFonts w:ascii="Times New Roman" w:hAnsi="Times New Roman"/>
          <w:sz w:val="24"/>
          <w:szCs w:val="24"/>
          <w:lang w:eastAsia="ar-SA"/>
        </w:rPr>
        <w:t xml:space="preserve">о проведении городского конкурса по социальному проектированию </w:t>
      </w:r>
    </w:p>
    <w:p w:rsidR="00A3585C" w:rsidRPr="00785617" w:rsidRDefault="00A3585C" w:rsidP="00295D8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85617">
        <w:rPr>
          <w:rFonts w:ascii="Times New Roman" w:hAnsi="Times New Roman"/>
          <w:sz w:val="24"/>
          <w:szCs w:val="24"/>
          <w:lang w:eastAsia="ar-SA"/>
        </w:rPr>
        <w:t xml:space="preserve">«Добрая идея – доброе дело»  </w:t>
      </w:r>
    </w:p>
    <w:p w:rsidR="00A3585C" w:rsidRPr="00785617" w:rsidRDefault="00A3585C" w:rsidP="00295D8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3585C" w:rsidRPr="00785617" w:rsidRDefault="00A3585C" w:rsidP="00613D0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Общие положения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1.1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.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 Городской конкурс по социальному проектированию «Добрая идея – доброе дело»  (далее - Конкурс) </w:t>
      </w:r>
      <w:r w:rsidR="00613D07" w:rsidRPr="0078561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проводится на основании приказа </w:t>
      </w:r>
      <w:r w:rsidR="00785617" w:rsidRPr="0078561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проводится на основании приказа Комитета образования и науки администрации города Новокузнецка от 30.07.2021 № 1228 «О плане городских конкурсов и мероприятий с </w:t>
      </w:r>
      <w:proofErr w:type="gramStart"/>
      <w:r w:rsidR="00785617" w:rsidRPr="00785617">
        <w:rPr>
          <w:rFonts w:ascii="Times New Roman" w:eastAsia="Times New Roman" w:hAnsi="Times New Roman"/>
          <w:sz w:val="24"/>
          <w:szCs w:val="20"/>
          <w:lang w:eastAsia="ru-RU"/>
        </w:rPr>
        <w:t>обучающимися</w:t>
      </w:r>
      <w:proofErr w:type="gramEnd"/>
      <w:r w:rsidR="00785617" w:rsidRPr="00785617">
        <w:rPr>
          <w:rFonts w:ascii="Times New Roman" w:eastAsia="Times New Roman" w:hAnsi="Times New Roman"/>
          <w:sz w:val="24"/>
          <w:szCs w:val="20"/>
          <w:lang w:eastAsia="ru-RU"/>
        </w:rPr>
        <w:t xml:space="preserve"> на 2021/2022 учебный год»</w:t>
      </w:r>
      <w:r w:rsidRPr="00785617">
        <w:rPr>
          <w:rFonts w:ascii="Times New Roman" w:hAnsi="Times New Roman"/>
          <w:sz w:val="24"/>
          <w:szCs w:val="24"/>
          <w:lang w:eastAsia="ru-RU"/>
        </w:rPr>
        <w:t>.</w:t>
      </w:r>
    </w:p>
    <w:p w:rsidR="00A3585C" w:rsidRPr="00785617" w:rsidRDefault="00A3585C" w:rsidP="00295D86">
      <w:pPr>
        <w:tabs>
          <w:tab w:val="left" w:pos="10789"/>
          <w:tab w:val="left" w:pos="115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1.2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.</w:t>
      </w:r>
      <w:r w:rsidR="00455834" w:rsidRPr="00785617">
        <w:rPr>
          <w:rFonts w:ascii="Times New Roman" w:hAnsi="Times New Roman"/>
          <w:sz w:val="24"/>
          <w:szCs w:val="24"/>
          <w:lang w:eastAsia="ru-RU"/>
        </w:rPr>
        <w:t> </w:t>
      </w:r>
      <w:r w:rsidR="00785617" w:rsidRPr="00785617">
        <w:rPr>
          <w:rFonts w:ascii="Times New Roman" w:hAnsi="Times New Roman"/>
          <w:sz w:val="24"/>
          <w:szCs w:val="24"/>
          <w:lang w:eastAsia="ru-RU"/>
        </w:rPr>
        <w:t xml:space="preserve">Общее руководство проведением Конкурса осуществляет </w:t>
      </w:r>
      <w:r w:rsidR="00FE3627" w:rsidRPr="00FE3627">
        <w:rPr>
          <w:rFonts w:ascii="Times New Roman" w:hAnsi="Times New Roman"/>
          <w:sz w:val="24"/>
          <w:szCs w:val="24"/>
          <w:lang w:eastAsia="ru-RU"/>
        </w:rPr>
        <w:t xml:space="preserve">Комитет образования и науки администрации города Новокузнецка (далее - </w:t>
      </w:r>
      <w:proofErr w:type="spellStart"/>
      <w:r w:rsidR="00FE3627" w:rsidRPr="00FE3627">
        <w:rPr>
          <w:rFonts w:ascii="Times New Roman" w:hAnsi="Times New Roman"/>
          <w:sz w:val="24"/>
          <w:szCs w:val="24"/>
          <w:lang w:eastAsia="ru-RU"/>
        </w:rPr>
        <w:t>КОиН</w:t>
      </w:r>
      <w:proofErr w:type="spellEnd"/>
      <w:r w:rsidR="00FE3627" w:rsidRPr="00FE3627">
        <w:rPr>
          <w:rFonts w:ascii="Times New Roman" w:hAnsi="Times New Roman"/>
          <w:sz w:val="24"/>
          <w:szCs w:val="24"/>
          <w:lang w:eastAsia="ru-RU"/>
        </w:rPr>
        <w:t>)</w:t>
      </w:r>
      <w:r w:rsidR="00FE362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85617" w:rsidRPr="00785617">
        <w:rPr>
          <w:rFonts w:ascii="Times New Roman" w:hAnsi="Times New Roman"/>
          <w:sz w:val="24"/>
          <w:szCs w:val="24"/>
          <w:lang w:eastAsia="ru-RU"/>
        </w:rPr>
        <w:t>Организует и проводит Конкурс муниципальное автономное учреждение дополнительного образования «Детско-юношеский центр «Орион» (далее - МАУ ДО «ДЮЦ «Орион»)</w:t>
      </w:r>
      <w:r w:rsidRPr="00785617">
        <w:rPr>
          <w:rFonts w:ascii="Times New Roman" w:hAnsi="Times New Roman"/>
          <w:bCs/>
          <w:sz w:val="24"/>
          <w:szCs w:val="24"/>
        </w:rPr>
        <w:t>.</w:t>
      </w:r>
    </w:p>
    <w:p w:rsidR="00A3585C" w:rsidRPr="00785617" w:rsidRDefault="00A3585C" w:rsidP="00295D8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3585C" w:rsidRPr="00785617" w:rsidRDefault="00A3585C" w:rsidP="00613D07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Цели и задачи</w:t>
      </w:r>
    </w:p>
    <w:p w:rsidR="00A3585C" w:rsidRPr="00785617" w:rsidRDefault="00613D07" w:rsidP="00613D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>Цель Конкурса - популяризация идей социального проектирования, ценностей и практики добровольчества, вовлечение подростков и молодежи в решение проблем социума, укрепление общественно-государственного партнерства при совместном решении социальных проблем.</w:t>
      </w:r>
    </w:p>
    <w:p w:rsidR="00A3585C" w:rsidRPr="00785617" w:rsidRDefault="00613D07" w:rsidP="00613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>Задачи Конкурса:</w:t>
      </w:r>
    </w:p>
    <w:p w:rsidR="00A3585C" w:rsidRPr="00785617" w:rsidRDefault="00A3585C" w:rsidP="00295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- актуализация компетенций учащихся в области социального проектирования и </w:t>
      </w:r>
      <w:proofErr w:type="spellStart"/>
      <w:r w:rsidRPr="00785617">
        <w:rPr>
          <w:rFonts w:ascii="Times New Roman" w:hAnsi="Times New Roman"/>
          <w:sz w:val="24"/>
          <w:szCs w:val="24"/>
          <w:lang w:eastAsia="ru-RU"/>
        </w:rPr>
        <w:t>фандрайзинга</w:t>
      </w:r>
      <w:proofErr w:type="spellEnd"/>
      <w:r w:rsidRPr="00785617">
        <w:rPr>
          <w:rFonts w:ascii="Times New Roman" w:hAnsi="Times New Roman"/>
          <w:sz w:val="24"/>
          <w:szCs w:val="24"/>
          <w:lang w:eastAsia="ru-RU"/>
        </w:rPr>
        <w:t>;</w:t>
      </w:r>
    </w:p>
    <w:p w:rsidR="00A3585C" w:rsidRPr="00785617" w:rsidRDefault="00A3585C" w:rsidP="00295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- выявление лучших волонтерских команд;</w:t>
      </w:r>
    </w:p>
    <w:p w:rsidR="00A3585C" w:rsidRPr="00785617" w:rsidRDefault="00A3585C" w:rsidP="00295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- развитие волонтерского движения в городе</w:t>
      </w:r>
      <w:r w:rsidR="006863A4" w:rsidRPr="00785617">
        <w:rPr>
          <w:rFonts w:ascii="Times New Roman" w:hAnsi="Times New Roman"/>
          <w:sz w:val="24"/>
          <w:szCs w:val="24"/>
          <w:lang w:eastAsia="ru-RU"/>
        </w:rPr>
        <w:t xml:space="preserve"> Новокузнецк</w:t>
      </w:r>
      <w:r w:rsidRPr="00785617">
        <w:rPr>
          <w:rFonts w:ascii="Times New Roman" w:hAnsi="Times New Roman"/>
          <w:sz w:val="24"/>
          <w:szCs w:val="24"/>
          <w:lang w:eastAsia="ru-RU"/>
        </w:rPr>
        <w:t>.</w:t>
      </w:r>
    </w:p>
    <w:p w:rsidR="00A3585C" w:rsidRPr="00785617" w:rsidRDefault="00A3585C" w:rsidP="00295D86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3585C" w:rsidRPr="00785617" w:rsidRDefault="00A3585C" w:rsidP="00613D0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Состав организационного комитета</w:t>
      </w:r>
    </w:p>
    <w:p w:rsidR="00A3585C" w:rsidRPr="00785617" w:rsidRDefault="00785617" w:rsidP="00785617">
      <w:pPr>
        <w:spacing w:after="0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Состав организационного комитета (далее - оргкомитет) утверждается ежегодно приказом </w:t>
      </w:r>
      <w:proofErr w:type="spellStart"/>
      <w:r w:rsidRPr="00785617">
        <w:rPr>
          <w:rFonts w:ascii="Times New Roman" w:hAnsi="Times New Roman"/>
          <w:sz w:val="24"/>
          <w:szCs w:val="24"/>
        </w:rPr>
        <w:t>КОиН</w:t>
      </w:r>
      <w:proofErr w:type="spellEnd"/>
      <w:r w:rsidRPr="00785617">
        <w:rPr>
          <w:rFonts w:ascii="Times New Roman" w:hAnsi="Times New Roman"/>
          <w:sz w:val="24"/>
          <w:szCs w:val="24"/>
        </w:rPr>
        <w:t>.</w:t>
      </w:r>
    </w:p>
    <w:p w:rsidR="00A3585C" w:rsidRPr="00785617" w:rsidRDefault="00A3585C" w:rsidP="00613D07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Участники</w:t>
      </w:r>
    </w:p>
    <w:p w:rsidR="00613D07" w:rsidRPr="00785617" w:rsidRDefault="00A3585C" w:rsidP="00785617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В  Конкурсе принимают участие команды образовательных организаций города</w:t>
      </w:r>
      <w:r w:rsidR="006863A4" w:rsidRPr="00785617">
        <w:rPr>
          <w:rFonts w:ascii="Times New Roman" w:hAnsi="Times New Roman"/>
          <w:sz w:val="24"/>
          <w:szCs w:val="24"/>
        </w:rPr>
        <w:t xml:space="preserve"> Новокузнецк</w:t>
      </w:r>
      <w:r w:rsidR="00455834" w:rsidRPr="00785617">
        <w:rPr>
          <w:rFonts w:ascii="Times New Roman" w:hAnsi="Times New Roman"/>
          <w:sz w:val="24"/>
          <w:szCs w:val="24"/>
        </w:rPr>
        <w:t>а</w:t>
      </w:r>
      <w:r w:rsidRPr="00785617">
        <w:rPr>
          <w:rFonts w:ascii="Times New Roman" w:hAnsi="Times New Roman"/>
          <w:sz w:val="24"/>
          <w:szCs w:val="24"/>
        </w:rPr>
        <w:t>, не более двух команд от одной организации. Каждая организация оставляет за собой право определить количественный состав команды (до 5 человек). Возраст участников 1</w:t>
      </w:r>
      <w:r w:rsidR="00613D07" w:rsidRPr="00785617">
        <w:rPr>
          <w:rFonts w:ascii="Times New Roman" w:hAnsi="Times New Roman"/>
          <w:sz w:val="24"/>
          <w:szCs w:val="24"/>
        </w:rPr>
        <w:t>1</w:t>
      </w:r>
      <w:r w:rsidRPr="00785617">
        <w:rPr>
          <w:rFonts w:ascii="Times New Roman" w:hAnsi="Times New Roman"/>
          <w:sz w:val="24"/>
          <w:szCs w:val="24"/>
        </w:rPr>
        <w:t xml:space="preserve">-17 лет.  </w:t>
      </w:r>
    </w:p>
    <w:p w:rsidR="00A3585C" w:rsidRPr="00785617" w:rsidRDefault="00A3585C" w:rsidP="00613D07">
      <w:pPr>
        <w:widowControl w:val="0"/>
        <w:numPr>
          <w:ilvl w:val="0"/>
          <w:numId w:val="42"/>
        </w:num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Сроки и порядок проведения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5.1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.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Конкурс проводится 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2</w:t>
      </w:r>
      <w:r w:rsidR="00785617">
        <w:rPr>
          <w:rFonts w:ascii="Times New Roman" w:hAnsi="Times New Roman"/>
          <w:sz w:val="24"/>
          <w:szCs w:val="24"/>
          <w:lang w:eastAsia="ru-RU"/>
        </w:rPr>
        <w:t>4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ноября 20</w:t>
      </w:r>
      <w:r w:rsidR="00785617">
        <w:rPr>
          <w:rFonts w:ascii="Times New Roman" w:hAnsi="Times New Roman"/>
          <w:sz w:val="24"/>
          <w:szCs w:val="24"/>
          <w:lang w:eastAsia="ru-RU"/>
        </w:rPr>
        <w:t>21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года, </w:t>
      </w:r>
      <w:r w:rsidR="00785617">
        <w:rPr>
          <w:rFonts w:ascii="Times New Roman" w:hAnsi="Times New Roman"/>
          <w:sz w:val="24"/>
          <w:szCs w:val="24"/>
          <w:lang w:eastAsia="ru-RU"/>
        </w:rPr>
        <w:t>место проведения: Точка кипения - Новокузнецк (Орджоникидзе, 15, здание Кузбасского колледжа архитектуры)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85617">
        <w:rPr>
          <w:rFonts w:ascii="Times New Roman" w:hAnsi="Times New Roman"/>
          <w:sz w:val="24"/>
          <w:szCs w:val="24"/>
          <w:lang w:eastAsia="ru-RU"/>
        </w:rPr>
        <w:t>Регистрация с 14:00 до 14:30.</w:t>
      </w:r>
    </w:p>
    <w:p w:rsidR="00A3585C" w:rsidRPr="00785617" w:rsidRDefault="00A3585C" w:rsidP="00295D8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5.2</w:t>
      </w:r>
      <w:r w:rsidR="00613D07" w:rsidRPr="00785617">
        <w:rPr>
          <w:rFonts w:ascii="Times New Roman" w:hAnsi="Times New Roman"/>
          <w:sz w:val="24"/>
          <w:szCs w:val="24"/>
        </w:rPr>
        <w:t xml:space="preserve">. </w:t>
      </w:r>
      <w:r w:rsidRPr="00785617">
        <w:rPr>
          <w:rFonts w:ascii="Times New Roman" w:hAnsi="Times New Roman"/>
          <w:sz w:val="24"/>
          <w:szCs w:val="24"/>
        </w:rPr>
        <w:t xml:space="preserve">Предварительные заявки на Конкурс подаются до </w:t>
      </w:r>
      <w:r w:rsidR="00785617">
        <w:rPr>
          <w:rFonts w:ascii="Times New Roman" w:hAnsi="Times New Roman"/>
          <w:sz w:val="24"/>
          <w:szCs w:val="24"/>
        </w:rPr>
        <w:t>17</w:t>
      </w:r>
      <w:r w:rsidR="00613D07" w:rsidRPr="00785617">
        <w:rPr>
          <w:rFonts w:ascii="Times New Roman" w:hAnsi="Times New Roman"/>
          <w:sz w:val="24"/>
          <w:szCs w:val="24"/>
        </w:rPr>
        <w:t xml:space="preserve"> ноября 20</w:t>
      </w:r>
      <w:r w:rsidR="00785617">
        <w:rPr>
          <w:rFonts w:ascii="Times New Roman" w:hAnsi="Times New Roman"/>
          <w:sz w:val="24"/>
          <w:szCs w:val="24"/>
        </w:rPr>
        <w:t>21</w:t>
      </w:r>
      <w:r w:rsidRPr="00785617">
        <w:rPr>
          <w:rFonts w:ascii="Times New Roman" w:hAnsi="Times New Roman"/>
          <w:sz w:val="24"/>
          <w:szCs w:val="24"/>
        </w:rPr>
        <w:t xml:space="preserve"> года (включительно)</w:t>
      </w:r>
      <w:r w:rsidR="00785617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785617">
        <w:rPr>
          <w:rFonts w:ascii="Times New Roman" w:hAnsi="Times New Roman"/>
          <w:sz w:val="24"/>
          <w:szCs w:val="24"/>
        </w:rPr>
        <w:t>гугл</w:t>
      </w:r>
      <w:proofErr w:type="spellEnd"/>
      <w:r w:rsidR="00785617">
        <w:rPr>
          <w:rFonts w:ascii="Times New Roman" w:hAnsi="Times New Roman"/>
          <w:sz w:val="24"/>
          <w:szCs w:val="24"/>
        </w:rPr>
        <w:t>-форму</w:t>
      </w:r>
      <w:r w:rsidR="009B665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B6654" w:rsidRPr="00C74704">
          <w:rPr>
            <w:rStyle w:val="ab"/>
            <w:rFonts w:ascii="Times New Roman" w:hAnsi="Times New Roman"/>
            <w:sz w:val="24"/>
            <w:szCs w:val="24"/>
          </w:rPr>
          <w:t>https://forms.gle/9EJXoVzUXfXR45kL9</w:t>
        </w:r>
      </w:hyperlink>
      <w:r w:rsidR="009B6654">
        <w:rPr>
          <w:rFonts w:ascii="Times New Roman" w:hAnsi="Times New Roman"/>
          <w:sz w:val="24"/>
          <w:szCs w:val="24"/>
        </w:rPr>
        <w:t xml:space="preserve"> .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585C" w:rsidRPr="00785617" w:rsidRDefault="00A3585C" w:rsidP="00613D07">
      <w:pPr>
        <w:numPr>
          <w:ilvl w:val="0"/>
          <w:numId w:val="42"/>
        </w:numPr>
        <w:spacing w:after="0" w:line="240" w:lineRule="auto"/>
        <w:ind w:right="-18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Условия проведения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6.1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На старте команда получает лист задания (задания связаны с разработкой социально значимых акций, умением построить алгоритм работы, прописать все структурные элементы акции, а также умением находить партнеров, презентовать свою организацию и акцию, успешность </w:t>
      </w:r>
      <w:proofErr w:type="spellStart"/>
      <w:r w:rsidRPr="00785617">
        <w:rPr>
          <w:rFonts w:ascii="Times New Roman" w:hAnsi="Times New Roman"/>
          <w:sz w:val="24"/>
          <w:szCs w:val="24"/>
        </w:rPr>
        <w:t>фандрайзинга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). 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6.2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Направления разрабатываемых акций: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«Кузбасс 300» - акции патриотического характера, направленные на популяризацию нашего края;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lastRenderedPageBreak/>
        <w:t xml:space="preserve">- «Добрый контент» - социальные акции, «добрые марафоны», </w:t>
      </w:r>
      <w:proofErr w:type="spellStart"/>
      <w:r w:rsidRPr="00785617">
        <w:rPr>
          <w:rFonts w:ascii="Times New Roman" w:hAnsi="Times New Roman"/>
          <w:sz w:val="24"/>
          <w:szCs w:val="24"/>
        </w:rPr>
        <w:t>челленджы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617">
        <w:rPr>
          <w:rFonts w:ascii="Times New Roman" w:hAnsi="Times New Roman"/>
          <w:sz w:val="24"/>
          <w:szCs w:val="24"/>
        </w:rPr>
        <w:t>флешмобы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,  которые команды организуют в Глобальной сети Интернет, в популярных социальных сетях или </w:t>
      </w:r>
      <w:proofErr w:type="spellStart"/>
      <w:r w:rsidRPr="00785617">
        <w:rPr>
          <w:rFonts w:ascii="Times New Roman" w:hAnsi="Times New Roman"/>
          <w:sz w:val="24"/>
          <w:szCs w:val="24"/>
        </w:rPr>
        <w:t>видеохостингах</w:t>
      </w:r>
      <w:proofErr w:type="spellEnd"/>
      <w:r w:rsidRPr="00785617">
        <w:rPr>
          <w:rFonts w:ascii="Times New Roman" w:hAnsi="Times New Roman"/>
          <w:sz w:val="24"/>
          <w:szCs w:val="24"/>
        </w:rPr>
        <w:t>,  с призывом своих подписчиков совершать добрые дела или как способ привлечь внимание к конкретной социальной проблеме;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«Мир равных возможностей» - акции, направленные на взаимодействие с детьми с ограниченными возможностями здоровья, улучшение условий обучения детей с целью формирования комфортной и толерантной школьной среды;   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«100 дорог навстречу детям» - акции, направленные на детей - воспитанников детских домов и домах малютки, детей, находящихся на реабилитации в отделениях больницы, взаимодействие с многодетными семьями, пропаганда семейных ценностей; 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«Город-сад » - экологические акции, улучшающие качество жизни в городе, а также акции, целью которых является благоустройство городских территорий и повышение престижа и имиджа города в среде сверстников.  </w:t>
      </w:r>
    </w:p>
    <w:p w:rsidR="00FE362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- «Дай лапу» - акции в направлении «</w:t>
      </w:r>
      <w:proofErr w:type="spellStart"/>
      <w:r w:rsidRPr="00785617">
        <w:rPr>
          <w:rFonts w:ascii="Times New Roman" w:hAnsi="Times New Roman"/>
          <w:sz w:val="24"/>
          <w:szCs w:val="24"/>
        </w:rPr>
        <w:t>зооволонтерство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»,  призванные формировать достойное отношение к животным, а также способствующие привлечь внимание горожан к проблеме бездомных животных </w:t>
      </w:r>
    </w:p>
    <w:p w:rsidR="00A3585C" w:rsidRPr="00785617" w:rsidRDefault="00A3585C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6.3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Контрольное время для выполнения задания – 1,5 часа.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6.4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Критерии оценки разработанных акций: </w:t>
      </w:r>
    </w:p>
    <w:p w:rsidR="00613D07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 социальная значимость; - нетрадиционный подход к решению проблемы; - реалистичность; </w:t>
      </w:r>
    </w:p>
    <w:p w:rsidR="00A3585C" w:rsidRPr="00785617" w:rsidRDefault="00613D07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</w:t>
      </w:r>
      <w:r w:rsidR="00A3585C" w:rsidRPr="00785617">
        <w:rPr>
          <w:rFonts w:ascii="Times New Roman" w:hAnsi="Times New Roman"/>
          <w:sz w:val="24"/>
          <w:szCs w:val="24"/>
        </w:rPr>
        <w:t xml:space="preserve">продуманность механизмов вовлечения участников; - наличие партнеров; - количество благополучателей; - слаженность командной работы. 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6.5. Результат команды подводится по сумме баллов, выставленных экспертами, количества полученных писем поддержки акции. Команды, не уложившиеся в контрольное время, занимают место после команд, выполнивших задание в рамках контрольного времени.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85C" w:rsidRPr="00785617" w:rsidRDefault="00A3585C" w:rsidP="00613D07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bCs/>
          <w:sz w:val="24"/>
          <w:szCs w:val="24"/>
        </w:rPr>
        <w:t>Ж</w:t>
      </w:r>
      <w:r w:rsidRPr="00785617">
        <w:rPr>
          <w:rFonts w:ascii="Times New Roman" w:hAnsi="Times New Roman"/>
          <w:sz w:val="24"/>
          <w:szCs w:val="24"/>
        </w:rPr>
        <w:t>юри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bCs/>
          <w:sz w:val="24"/>
          <w:szCs w:val="24"/>
        </w:rPr>
        <w:t>7.1</w:t>
      </w:r>
      <w:r w:rsidR="00613D07" w:rsidRPr="00785617">
        <w:rPr>
          <w:rFonts w:ascii="Times New Roman" w:hAnsi="Times New Roman"/>
          <w:bCs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Работы будет оценивать жюри, которое формируется организаторами Конкурса из компетентных специалистов в области социального проектирования и представителей организаций-партнеров.</w:t>
      </w:r>
    </w:p>
    <w:p w:rsidR="00A3585C" w:rsidRPr="00785617" w:rsidRDefault="00A3585C" w:rsidP="00295D86">
      <w:pPr>
        <w:suppressAutoHyphens/>
        <w:overflowPunct w:val="0"/>
        <w:autoSpaceDE w:val="0"/>
        <w:spacing w:after="0"/>
        <w:jc w:val="both"/>
        <w:outlineLvl w:val="8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7.2</w:t>
      </w:r>
      <w:r w:rsidR="00613D07" w:rsidRPr="00785617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78561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Состав жюри объявляется перед началом Конкурса.</w:t>
      </w:r>
    </w:p>
    <w:p w:rsidR="00A3585C" w:rsidRPr="00785617" w:rsidRDefault="00A3585C" w:rsidP="00295D86">
      <w:pPr>
        <w:suppressAutoHyphens/>
        <w:overflowPunct w:val="0"/>
        <w:autoSpaceDE w:val="0"/>
        <w:spacing w:after="0"/>
        <w:jc w:val="both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:rsidR="00A3585C" w:rsidRPr="00FE3627" w:rsidRDefault="00A3585C" w:rsidP="00FE3627">
      <w:pPr>
        <w:numPr>
          <w:ilvl w:val="0"/>
          <w:numId w:val="42"/>
        </w:numPr>
        <w:spacing w:after="0" w:line="240" w:lineRule="auto"/>
        <w:ind w:right="-18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Подведение  итогов и награждение</w:t>
      </w:r>
    </w:p>
    <w:p w:rsidR="00A3585C" w:rsidRPr="00785617" w:rsidRDefault="00613D07" w:rsidP="00295D86">
      <w:pPr>
        <w:spacing w:after="0"/>
        <w:ind w:right="-1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8.1. Итоги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 Конкурса размещаются на сайтах  www.</w:t>
      </w:r>
      <w:hyperlink r:id="rId9" w:history="1">
        <w:r w:rsidR="00A3585C" w:rsidRPr="00785617">
          <w:rPr>
            <w:rFonts w:ascii="Times New Roman" w:hAnsi="Times New Roman"/>
            <w:sz w:val="24"/>
            <w:szCs w:val="24"/>
            <w:lang w:eastAsia="ru-RU"/>
          </w:rPr>
          <w:t>orionnvkz.ru</w:t>
        </w:r>
      </w:hyperlink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10" w:history="1">
        <w:r w:rsidR="00A3585C" w:rsidRPr="00785617">
          <w:rPr>
            <w:rFonts w:ascii="Times New Roman" w:hAnsi="Times New Roman"/>
            <w:sz w:val="24"/>
            <w:szCs w:val="24"/>
            <w:lang w:eastAsia="ru-RU"/>
          </w:rPr>
          <w:t>www.koin-nkz.ru</w:t>
        </w:r>
      </w:hyperlink>
      <w:r w:rsidRPr="00785617">
        <w:rPr>
          <w:rFonts w:ascii="Times New Roman" w:hAnsi="Times New Roman"/>
          <w:sz w:val="24"/>
          <w:szCs w:val="24"/>
          <w:lang w:eastAsia="ru-RU"/>
        </w:rPr>
        <w:t xml:space="preserve"> не позднее 30 ноября 20</w:t>
      </w:r>
      <w:r w:rsidR="00FE3627">
        <w:rPr>
          <w:rFonts w:ascii="Times New Roman" w:hAnsi="Times New Roman"/>
          <w:sz w:val="24"/>
          <w:szCs w:val="24"/>
          <w:lang w:eastAsia="ru-RU"/>
        </w:rPr>
        <w:t>21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 года. </w:t>
      </w:r>
    </w:p>
    <w:p w:rsidR="00613D07" w:rsidRPr="00FE3627" w:rsidRDefault="00613D07" w:rsidP="00FE3627">
      <w:pPr>
        <w:spacing w:after="0"/>
        <w:ind w:right="-1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8.2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. Победители и призеры награждаются дипломами </w:t>
      </w:r>
      <w:proofErr w:type="spellStart"/>
      <w:r w:rsidR="00A3585C" w:rsidRPr="00785617">
        <w:rPr>
          <w:rFonts w:ascii="Times New Roman" w:hAnsi="Times New Roman"/>
          <w:sz w:val="24"/>
          <w:szCs w:val="24"/>
          <w:lang w:eastAsia="ru-RU"/>
        </w:rPr>
        <w:t>КОиН</w:t>
      </w:r>
      <w:proofErr w:type="spellEnd"/>
      <w:r w:rsidR="00A3585C" w:rsidRPr="00785617">
        <w:rPr>
          <w:rFonts w:ascii="Times New Roman" w:hAnsi="Times New Roman"/>
          <w:sz w:val="24"/>
          <w:szCs w:val="24"/>
          <w:lang w:eastAsia="ru-RU"/>
        </w:rPr>
        <w:t>, участники Конкурса награждаются сертификатами организаторов Конкурса за участие.</w:t>
      </w:r>
    </w:p>
    <w:p w:rsidR="00A3585C" w:rsidRPr="00785617" w:rsidRDefault="00A3585C" w:rsidP="00295D8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627" w:rsidRPr="00785617" w:rsidRDefault="00FE3627" w:rsidP="00FE3627">
      <w:pPr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A3585C" w:rsidRPr="00785617">
        <w:rPr>
          <w:rFonts w:ascii="Times New Roman" w:hAnsi="Times New Roman"/>
          <w:sz w:val="24"/>
          <w:szCs w:val="24"/>
        </w:rPr>
        <w:t>Обеспечение  безопасности</w:t>
      </w:r>
    </w:p>
    <w:p w:rsidR="00A3585C" w:rsidRPr="00785617" w:rsidRDefault="00FE3627" w:rsidP="00295D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3585C" w:rsidRPr="00785617">
        <w:rPr>
          <w:rFonts w:ascii="Times New Roman" w:hAnsi="Times New Roman"/>
          <w:sz w:val="24"/>
          <w:szCs w:val="24"/>
        </w:rPr>
        <w:t>.1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="00A3585C" w:rsidRPr="00785617">
        <w:rPr>
          <w:rFonts w:ascii="Times New Roman" w:hAnsi="Times New Roman"/>
          <w:sz w:val="24"/>
          <w:szCs w:val="24"/>
        </w:rPr>
        <w:t xml:space="preserve"> Конкурс проводится на основании соответствующих нормативных правовых актов, направленных на обеспечение общественного порядка и безопасности участников.</w:t>
      </w:r>
    </w:p>
    <w:p w:rsidR="00A3585C" w:rsidRPr="00785617" w:rsidRDefault="00FE3627" w:rsidP="00295D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3585C" w:rsidRPr="00785617">
        <w:rPr>
          <w:rFonts w:ascii="Times New Roman" w:hAnsi="Times New Roman"/>
          <w:sz w:val="24"/>
          <w:szCs w:val="24"/>
        </w:rPr>
        <w:t>.2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="00A3585C" w:rsidRPr="00785617">
        <w:rPr>
          <w:rFonts w:ascii="Times New Roman" w:hAnsi="Times New Roman"/>
          <w:sz w:val="24"/>
          <w:szCs w:val="24"/>
        </w:rPr>
        <w:t xml:space="preserve"> К участию в К</w:t>
      </w:r>
      <w:r w:rsidR="00CB22D6" w:rsidRPr="00785617">
        <w:rPr>
          <w:rFonts w:ascii="Times New Roman" w:hAnsi="Times New Roman"/>
          <w:sz w:val="24"/>
          <w:szCs w:val="24"/>
        </w:rPr>
        <w:t xml:space="preserve">онкурсе допускаются участники, </w:t>
      </w:r>
      <w:r w:rsidR="00A3585C" w:rsidRPr="00785617">
        <w:rPr>
          <w:rFonts w:ascii="Times New Roman" w:hAnsi="Times New Roman"/>
          <w:sz w:val="24"/>
          <w:szCs w:val="24"/>
        </w:rPr>
        <w:t>включенные в приказ по образовательной организации.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585C" w:rsidRPr="00785617" w:rsidRDefault="00FE3627" w:rsidP="00295D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3585C" w:rsidRPr="00785617">
        <w:rPr>
          <w:rFonts w:ascii="Times New Roman" w:hAnsi="Times New Roman"/>
          <w:sz w:val="24"/>
          <w:szCs w:val="24"/>
        </w:rPr>
        <w:t>.3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="00A3585C" w:rsidRPr="00785617">
        <w:rPr>
          <w:rFonts w:ascii="Times New Roman" w:hAnsi="Times New Roman"/>
          <w:sz w:val="24"/>
          <w:szCs w:val="24"/>
        </w:rPr>
        <w:t xml:space="preserve"> Ответственность за жизнь и здоровье  участников  возлагается на руководителя команды приказом образовательной организации. Приказ предоставляется секретарю Конкурса</w:t>
      </w:r>
      <w:r>
        <w:rPr>
          <w:rFonts w:ascii="Times New Roman" w:hAnsi="Times New Roman"/>
          <w:sz w:val="24"/>
          <w:szCs w:val="24"/>
        </w:rPr>
        <w:t xml:space="preserve"> на регистрации</w:t>
      </w:r>
      <w:r w:rsidR="00A3585C" w:rsidRPr="00785617">
        <w:rPr>
          <w:rFonts w:ascii="Times New Roman" w:hAnsi="Times New Roman"/>
          <w:sz w:val="24"/>
          <w:szCs w:val="24"/>
        </w:rPr>
        <w:t xml:space="preserve">. 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3585C" w:rsidRPr="00FE3627" w:rsidRDefault="00A3585C" w:rsidP="00FE3627">
      <w:pPr>
        <w:pStyle w:val="aa"/>
        <w:numPr>
          <w:ilvl w:val="0"/>
          <w:numId w:val="43"/>
        </w:num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Контактная информация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Адрес: МАУ ДО «ДЮЦ «Орион», </w:t>
      </w:r>
      <w:smartTag w:uri="urn:schemas-microsoft-com:office:smarttags" w:element="metricconverter">
        <w:smartTagPr>
          <w:attr w:name="ProductID" w:val="654079, г"/>
        </w:smartTagPr>
        <w:r w:rsidRPr="00785617">
          <w:rPr>
            <w:rFonts w:ascii="Times New Roman" w:hAnsi="Times New Roman"/>
            <w:sz w:val="24"/>
            <w:szCs w:val="24"/>
            <w:lang w:eastAsia="ru-RU"/>
          </w:rPr>
          <w:t>654079, г</w:t>
        </w:r>
      </w:smartTag>
      <w:r w:rsidRPr="00785617">
        <w:rPr>
          <w:rFonts w:ascii="Times New Roman" w:hAnsi="Times New Roman"/>
          <w:sz w:val="24"/>
          <w:szCs w:val="24"/>
          <w:lang w:eastAsia="ru-RU"/>
        </w:rPr>
        <w:t>. Новокузнецк, ул. Кутузова, 5А.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Телефон для справок: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8 (3843) 74-85-62; 8-951-595-6922, Пятакова Евгения Викторовна.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Сайт</w:t>
      </w:r>
      <w:r w:rsidRPr="00785617"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  <w:hyperlink r:id="rId11" w:history="1">
        <w:r w:rsidRPr="00785617">
          <w:rPr>
            <w:rFonts w:ascii="Times New Roman" w:hAnsi="Times New Roman"/>
            <w:sz w:val="24"/>
            <w:szCs w:val="24"/>
            <w:lang w:val="en-US" w:eastAsia="ru-RU"/>
          </w:rPr>
          <w:t>http://orionnvkz.ru</w:t>
        </w:r>
      </w:hyperlink>
      <w:r w:rsidRPr="0078561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6863A4" w:rsidRPr="00785617" w:rsidRDefault="00A3585C" w:rsidP="00FE3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785617">
        <w:rPr>
          <w:rFonts w:ascii="Times New Roman" w:hAnsi="Times New Roman"/>
          <w:sz w:val="24"/>
          <w:szCs w:val="24"/>
          <w:lang w:val="en-US"/>
        </w:rPr>
        <w:t xml:space="preserve">E-mail:  volonter@orionnvkz.ru  </w:t>
      </w:r>
    </w:p>
    <w:p w:rsidR="00FE3627" w:rsidRPr="00FE3627" w:rsidRDefault="00FE3627" w:rsidP="00FE3627">
      <w:pPr>
        <w:widowControl w:val="0"/>
        <w:suppressAutoHyphens/>
        <w:spacing w:after="0" w:line="240" w:lineRule="auto"/>
        <w:jc w:val="right"/>
        <w:rPr>
          <w:rFonts w:ascii="Liberation Serif" w:eastAsia="Droid Sans Fallback" w:hAnsi="Liberation Serif" w:cs="Lucida Sans"/>
          <w:kern w:val="2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lastRenderedPageBreak/>
        <w:t xml:space="preserve">Приложение № 2 к приказу  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ind w:left="4248" w:firstLine="708"/>
        <w:jc w:val="right"/>
        <w:rPr>
          <w:rFonts w:ascii="Times New Roman" w:eastAsia="Times New Roman" w:hAnsi="Times New Roman"/>
          <w:szCs w:val="24"/>
        </w:rPr>
      </w:pPr>
      <w:r w:rsidRPr="00FE3627">
        <w:rPr>
          <w:rFonts w:ascii="Times New Roman" w:eastAsia="Times New Roman" w:hAnsi="Times New Roman"/>
          <w:szCs w:val="24"/>
        </w:rPr>
        <w:t xml:space="preserve">                           от ________ № ____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 организационного комитета конкурса по социальному проектированию </w:t>
      </w:r>
    </w:p>
    <w:p w:rsidR="00FE3627" w:rsidRDefault="00FE3627" w:rsidP="00FE362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«Добрая идея – доброе дело»  </w:t>
      </w:r>
    </w:p>
    <w:p w:rsidR="00FE3627" w:rsidRPr="00FE3627" w:rsidRDefault="00FE3627" w:rsidP="00FE362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627" w:rsidRPr="00FE3627" w:rsidRDefault="00FE3627" w:rsidP="00FE3627">
      <w:pPr>
        <w:widowControl w:val="0"/>
        <w:numPr>
          <w:ilvl w:val="0"/>
          <w:numId w:val="44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Дериглазов</w:t>
      </w:r>
      <w:proofErr w:type="spellEnd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 В.А., начальник отдела развития образования </w:t>
      </w:r>
      <w:proofErr w:type="spellStart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КОиН</w:t>
      </w:r>
      <w:proofErr w:type="spellEnd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, председатель оргкомитета.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Сафонов В.Л., директор МАУ ДО «ДЮЦ «Орион».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Пятакова Е.В., руководитель структурного подразделения МАУДО ДО «ДЮЦ «Орион» (по согласованию)</w:t>
      </w:r>
      <w:r w:rsidRPr="00FE3627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Старостина В.В.</w:t>
      </w:r>
      <w:r w:rsidRPr="00FE3627">
        <w:rPr>
          <w:rFonts w:ascii="Times New Roman" w:eastAsia="MS Mincho" w:hAnsi="Times New Roman"/>
          <w:sz w:val="24"/>
          <w:szCs w:val="24"/>
          <w:lang w:eastAsia="ru-RU"/>
        </w:rPr>
        <w:t>, педагог дополнительного образования (по согласованию).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Михеева В.С., программный директор «Точка Кипения Новокузнецк» (по согласованию).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Приложение № 3 к приказу  </w:t>
      </w:r>
    </w:p>
    <w:p w:rsidR="00FE3627" w:rsidRPr="00FE3627" w:rsidRDefault="00FE3627" w:rsidP="00FE3627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                           от _________ № _____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FE3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 жюри </w:t>
      </w:r>
      <w:r w:rsidRPr="00FE3627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городского конкурса по социальному проектированию </w:t>
      </w:r>
    </w:p>
    <w:p w:rsidR="00FE3627" w:rsidRDefault="00FE3627" w:rsidP="00FE3627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«Добрая идея – доброе дело»  </w:t>
      </w:r>
    </w:p>
    <w:p w:rsidR="00FE3627" w:rsidRPr="00FE3627" w:rsidRDefault="00FE3627" w:rsidP="00FE3627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3627" w:rsidRP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1. Соловьева Ю.А., председатель </w:t>
      </w:r>
      <w:proofErr w:type="spellStart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КОиН</w:t>
      </w:r>
      <w:proofErr w:type="spellEnd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, председатель жюри.</w:t>
      </w:r>
    </w:p>
    <w:p w:rsidR="00FE3627" w:rsidRP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2. Липатова С.Н., заместитель директора по УВР МАУ ДО «ДЮЦ «Орион», доцент Кузбасского регионального института повышения квалификации и переподготовки работников образования (по согласованию).</w:t>
      </w:r>
    </w:p>
    <w:p w:rsidR="00FE3627" w:rsidRP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Е.С., тренер-консультант по социальному проектированию</w:t>
      </w: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согласованию).</w:t>
      </w:r>
    </w:p>
    <w:p w:rsid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4. Михеева В.С., программный директор «Точка Кипения Новокузнецк» (по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3627" w:rsidRPr="00FE3627" w:rsidRDefault="00EF1BA8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Головчанская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Е.В</w:t>
      </w:r>
      <w:r w:rsid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., проектный менеджер «Центра социальных программ» компании РУСАЛ (по согласованию). </w:t>
      </w:r>
    </w:p>
    <w:p w:rsidR="00A3585C" w:rsidRPr="00785617" w:rsidRDefault="00A3585C" w:rsidP="005041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A3585C" w:rsidRPr="00785617" w:rsidRDefault="00A3585C" w:rsidP="00D4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A3585C" w:rsidRPr="00785617" w:rsidSect="00CF5E05">
      <w:pgSz w:w="11906" w:h="16838"/>
      <w:pgMar w:top="719" w:right="99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AC" w:rsidRDefault="00207FAC" w:rsidP="00DE4B95">
      <w:pPr>
        <w:spacing w:after="0" w:line="240" w:lineRule="auto"/>
      </w:pPr>
      <w:r>
        <w:separator/>
      </w:r>
    </w:p>
  </w:endnote>
  <w:endnote w:type="continuationSeparator" w:id="0">
    <w:p w:rsidR="00207FAC" w:rsidRDefault="00207FAC" w:rsidP="00DE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AC" w:rsidRDefault="00207FAC" w:rsidP="00DE4B95">
      <w:pPr>
        <w:spacing w:after="0" w:line="240" w:lineRule="auto"/>
      </w:pPr>
      <w:r>
        <w:separator/>
      </w:r>
    </w:p>
  </w:footnote>
  <w:footnote w:type="continuationSeparator" w:id="0">
    <w:p w:rsidR="00207FAC" w:rsidRDefault="00207FAC" w:rsidP="00DE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7"/>
    <w:multiLevelType w:val="single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23"/>
    <w:multiLevelType w:val="singleLevel"/>
    <w:tmpl w:val="00000023"/>
    <w:name w:val="WW8Num3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4">
    <w:nsid w:val="05F12BFF"/>
    <w:multiLevelType w:val="hybridMultilevel"/>
    <w:tmpl w:val="2EB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1F3982"/>
    <w:multiLevelType w:val="hybridMultilevel"/>
    <w:tmpl w:val="E05A8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05252ED"/>
    <w:multiLevelType w:val="hybridMultilevel"/>
    <w:tmpl w:val="1980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281265"/>
    <w:multiLevelType w:val="hybridMultilevel"/>
    <w:tmpl w:val="9DEAA674"/>
    <w:lvl w:ilvl="0" w:tplc="856E71B4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1D130992"/>
    <w:multiLevelType w:val="hybridMultilevel"/>
    <w:tmpl w:val="C7D8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F3B6299"/>
    <w:multiLevelType w:val="multilevel"/>
    <w:tmpl w:val="CC2ADB5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22183289"/>
    <w:multiLevelType w:val="hybridMultilevel"/>
    <w:tmpl w:val="E7A67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9391EF4"/>
    <w:multiLevelType w:val="hybridMultilevel"/>
    <w:tmpl w:val="7F16F40A"/>
    <w:lvl w:ilvl="0" w:tplc="02B4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8C0A85"/>
    <w:multiLevelType w:val="hybridMultilevel"/>
    <w:tmpl w:val="9548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BAF034B"/>
    <w:multiLevelType w:val="hybridMultilevel"/>
    <w:tmpl w:val="E68C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F8490D"/>
    <w:multiLevelType w:val="hybridMultilevel"/>
    <w:tmpl w:val="671C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A7064EA"/>
    <w:multiLevelType w:val="hybridMultilevel"/>
    <w:tmpl w:val="7CA4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816738"/>
    <w:multiLevelType w:val="hybridMultilevel"/>
    <w:tmpl w:val="578C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BB19AE"/>
    <w:multiLevelType w:val="multilevel"/>
    <w:tmpl w:val="866E966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8">
    <w:nsid w:val="50AB6FAB"/>
    <w:multiLevelType w:val="hybridMultilevel"/>
    <w:tmpl w:val="B40A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92A6276"/>
    <w:multiLevelType w:val="multilevel"/>
    <w:tmpl w:val="4446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EA933D5"/>
    <w:multiLevelType w:val="hybridMultilevel"/>
    <w:tmpl w:val="44F6DDF8"/>
    <w:lvl w:ilvl="0" w:tplc="02B4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A27FD"/>
    <w:multiLevelType w:val="multilevel"/>
    <w:tmpl w:val="D6F2B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77C515DF"/>
    <w:multiLevelType w:val="hybridMultilevel"/>
    <w:tmpl w:val="C42E8CF8"/>
    <w:lvl w:ilvl="0" w:tplc="041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6"/>
        </w:tabs>
        <w:ind w:left="141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3">
    <w:nsid w:val="7F720552"/>
    <w:multiLevelType w:val="hybridMultilevel"/>
    <w:tmpl w:val="80DCF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6"/>
  </w:num>
  <w:num w:numId="5">
    <w:abstractNumId w:val="18"/>
  </w:num>
  <w:num w:numId="6">
    <w:abstractNumId w:val="19"/>
  </w:num>
  <w:num w:numId="7">
    <w:abstractNumId w:val="20"/>
  </w:num>
  <w:num w:numId="8">
    <w:abstractNumId w:val="2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4"/>
  </w:num>
  <w:num w:numId="13">
    <w:abstractNumId w:val="8"/>
  </w:num>
  <w:num w:numId="14">
    <w:abstractNumId w:val="15"/>
  </w:num>
  <w:num w:numId="15">
    <w:abstractNumId w:val="21"/>
  </w:num>
  <w:num w:numId="16">
    <w:abstractNumId w:val="25"/>
  </w:num>
  <w:num w:numId="17">
    <w:abstractNumId w:val="42"/>
  </w:num>
  <w:num w:numId="18">
    <w:abstractNumId w:val="33"/>
  </w:num>
  <w:num w:numId="19">
    <w:abstractNumId w:val="30"/>
  </w:num>
  <w:num w:numId="20">
    <w:abstractNumId w:val="3"/>
  </w:num>
  <w:num w:numId="21">
    <w:abstractNumId w:val="14"/>
  </w:num>
  <w:num w:numId="22">
    <w:abstractNumId w:val="13"/>
  </w:num>
  <w:num w:numId="23">
    <w:abstractNumId w:val="11"/>
  </w:num>
  <w:num w:numId="24">
    <w:abstractNumId w:val="17"/>
  </w:num>
  <w:num w:numId="25">
    <w:abstractNumId w:val="22"/>
  </w:num>
  <w:num w:numId="26">
    <w:abstractNumId w:val="10"/>
  </w:num>
  <w:num w:numId="27">
    <w:abstractNumId w:val="9"/>
  </w:num>
  <w:num w:numId="28">
    <w:abstractNumId w:val="5"/>
  </w:num>
  <w:num w:numId="29">
    <w:abstractNumId w:val="28"/>
  </w:num>
  <w:num w:numId="30">
    <w:abstractNumId w:val="34"/>
  </w:num>
  <w:num w:numId="31">
    <w:abstractNumId w:val="35"/>
  </w:num>
  <w:num w:numId="32">
    <w:abstractNumId w:val="31"/>
  </w:num>
  <w:num w:numId="33">
    <w:abstractNumId w:val="40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43"/>
  </w:num>
  <w:num w:numId="37">
    <w:abstractNumId w:val="24"/>
  </w:num>
  <w:num w:numId="38">
    <w:abstractNumId w:val="32"/>
  </w:num>
  <w:num w:numId="39">
    <w:abstractNumId w:val="29"/>
  </w:num>
  <w:num w:numId="40">
    <w:abstractNumId w:val="38"/>
  </w:num>
  <w:num w:numId="41">
    <w:abstractNumId w:val="41"/>
  </w:num>
  <w:num w:numId="42">
    <w:abstractNumId w:val="37"/>
  </w:num>
  <w:num w:numId="43">
    <w:abstractNumId w:val="27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765"/>
    <w:rsid w:val="00014946"/>
    <w:rsid w:val="00031158"/>
    <w:rsid w:val="0003355B"/>
    <w:rsid w:val="0003406D"/>
    <w:rsid w:val="00044B6C"/>
    <w:rsid w:val="0006795D"/>
    <w:rsid w:val="00074F49"/>
    <w:rsid w:val="000811D1"/>
    <w:rsid w:val="000872E4"/>
    <w:rsid w:val="0009154A"/>
    <w:rsid w:val="000945B2"/>
    <w:rsid w:val="00094822"/>
    <w:rsid w:val="000A386C"/>
    <w:rsid w:val="000C10B0"/>
    <w:rsid w:val="000C5F9E"/>
    <w:rsid w:val="000C7CDE"/>
    <w:rsid w:val="000E307A"/>
    <w:rsid w:val="000F6CCB"/>
    <w:rsid w:val="001018A2"/>
    <w:rsid w:val="00105EB7"/>
    <w:rsid w:val="00133EB0"/>
    <w:rsid w:val="00152FD7"/>
    <w:rsid w:val="00165DE8"/>
    <w:rsid w:val="00171256"/>
    <w:rsid w:val="00172D17"/>
    <w:rsid w:val="00190A05"/>
    <w:rsid w:val="001954F5"/>
    <w:rsid w:val="001A0A48"/>
    <w:rsid w:val="001A2125"/>
    <w:rsid w:val="001C1820"/>
    <w:rsid w:val="001C7FCB"/>
    <w:rsid w:val="001D3F96"/>
    <w:rsid w:val="001D50A1"/>
    <w:rsid w:val="001E0D4E"/>
    <w:rsid w:val="001E1070"/>
    <w:rsid w:val="001E4F34"/>
    <w:rsid w:val="001E72B0"/>
    <w:rsid w:val="00207FAC"/>
    <w:rsid w:val="00211481"/>
    <w:rsid w:val="002267F8"/>
    <w:rsid w:val="0023687F"/>
    <w:rsid w:val="00236C15"/>
    <w:rsid w:val="00253905"/>
    <w:rsid w:val="0025740D"/>
    <w:rsid w:val="0027787B"/>
    <w:rsid w:val="002853A0"/>
    <w:rsid w:val="00295D86"/>
    <w:rsid w:val="002C4E81"/>
    <w:rsid w:val="002E2A4A"/>
    <w:rsid w:val="002E3264"/>
    <w:rsid w:val="002E3998"/>
    <w:rsid w:val="00302047"/>
    <w:rsid w:val="00310D6C"/>
    <w:rsid w:val="003134D9"/>
    <w:rsid w:val="00326097"/>
    <w:rsid w:val="00337FF3"/>
    <w:rsid w:val="003406C1"/>
    <w:rsid w:val="00365C1A"/>
    <w:rsid w:val="00372384"/>
    <w:rsid w:val="0037277A"/>
    <w:rsid w:val="00375258"/>
    <w:rsid w:val="003977BD"/>
    <w:rsid w:val="003A6AD2"/>
    <w:rsid w:val="003B5F82"/>
    <w:rsid w:val="003C0C51"/>
    <w:rsid w:val="003D30AC"/>
    <w:rsid w:val="003D69D1"/>
    <w:rsid w:val="003D7DA9"/>
    <w:rsid w:val="004040D5"/>
    <w:rsid w:val="0040622E"/>
    <w:rsid w:val="004109D7"/>
    <w:rsid w:val="004268CC"/>
    <w:rsid w:val="004413BB"/>
    <w:rsid w:val="00443FC4"/>
    <w:rsid w:val="004440AC"/>
    <w:rsid w:val="00444DD0"/>
    <w:rsid w:val="004454BB"/>
    <w:rsid w:val="00455834"/>
    <w:rsid w:val="00456F29"/>
    <w:rsid w:val="00474CFE"/>
    <w:rsid w:val="004800E2"/>
    <w:rsid w:val="004900AB"/>
    <w:rsid w:val="004969EE"/>
    <w:rsid w:val="004976E4"/>
    <w:rsid w:val="004B020F"/>
    <w:rsid w:val="004B52C7"/>
    <w:rsid w:val="004D5348"/>
    <w:rsid w:val="005041CA"/>
    <w:rsid w:val="00521787"/>
    <w:rsid w:val="005422CC"/>
    <w:rsid w:val="0054530B"/>
    <w:rsid w:val="00552FBD"/>
    <w:rsid w:val="005612FB"/>
    <w:rsid w:val="00587AFA"/>
    <w:rsid w:val="00593BD5"/>
    <w:rsid w:val="005A1295"/>
    <w:rsid w:val="005A382B"/>
    <w:rsid w:val="005A7B94"/>
    <w:rsid w:val="005B1AE2"/>
    <w:rsid w:val="005B22E2"/>
    <w:rsid w:val="005B3C79"/>
    <w:rsid w:val="005B6419"/>
    <w:rsid w:val="005D3674"/>
    <w:rsid w:val="005E4B3A"/>
    <w:rsid w:val="00613D07"/>
    <w:rsid w:val="006254AA"/>
    <w:rsid w:val="0063604F"/>
    <w:rsid w:val="00637C9E"/>
    <w:rsid w:val="00640F7C"/>
    <w:rsid w:val="006533AC"/>
    <w:rsid w:val="006863A4"/>
    <w:rsid w:val="00691F30"/>
    <w:rsid w:val="006A6310"/>
    <w:rsid w:val="006A799D"/>
    <w:rsid w:val="006B04BE"/>
    <w:rsid w:val="006C0678"/>
    <w:rsid w:val="006F5862"/>
    <w:rsid w:val="007253AC"/>
    <w:rsid w:val="00746BBA"/>
    <w:rsid w:val="00747722"/>
    <w:rsid w:val="007542E2"/>
    <w:rsid w:val="007625F6"/>
    <w:rsid w:val="00770952"/>
    <w:rsid w:val="007804E9"/>
    <w:rsid w:val="00785617"/>
    <w:rsid w:val="007A5F45"/>
    <w:rsid w:val="007C6092"/>
    <w:rsid w:val="007D60C1"/>
    <w:rsid w:val="007F63A8"/>
    <w:rsid w:val="007F75D3"/>
    <w:rsid w:val="008007CA"/>
    <w:rsid w:val="00805F31"/>
    <w:rsid w:val="0081191C"/>
    <w:rsid w:val="008250D8"/>
    <w:rsid w:val="008263EF"/>
    <w:rsid w:val="00836D8E"/>
    <w:rsid w:val="0085617B"/>
    <w:rsid w:val="00867CF9"/>
    <w:rsid w:val="0087000A"/>
    <w:rsid w:val="00897359"/>
    <w:rsid w:val="008A2BA6"/>
    <w:rsid w:val="008B1DE5"/>
    <w:rsid w:val="008B414D"/>
    <w:rsid w:val="008B5A8E"/>
    <w:rsid w:val="008C2B92"/>
    <w:rsid w:val="008D1FA5"/>
    <w:rsid w:val="008D5EEC"/>
    <w:rsid w:val="008E4F5C"/>
    <w:rsid w:val="008F37FD"/>
    <w:rsid w:val="008F448F"/>
    <w:rsid w:val="009078F0"/>
    <w:rsid w:val="00921A61"/>
    <w:rsid w:val="009304F5"/>
    <w:rsid w:val="00952D48"/>
    <w:rsid w:val="0096070C"/>
    <w:rsid w:val="00963887"/>
    <w:rsid w:val="00966696"/>
    <w:rsid w:val="00967F82"/>
    <w:rsid w:val="0097218E"/>
    <w:rsid w:val="00975C1E"/>
    <w:rsid w:val="00986D2E"/>
    <w:rsid w:val="00992187"/>
    <w:rsid w:val="009933A6"/>
    <w:rsid w:val="009A1701"/>
    <w:rsid w:val="009A5CBB"/>
    <w:rsid w:val="009A7E25"/>
    <w:rsid w:val="009B6654"/>
    <w:rsid w:val="009C0CB2"/>
    <w:rsid w:val="009C5526"/>
    <w:rsid w:val="009D24D2"/>
    <w:rsid w:val="009E0AB8"/>
    <w:rsid w:val="009E72EC"/>
    <w:rsid w:val="009F0108"/>
    <w:rsid w:val="009F2B22"/>
    <w:rsid w:val="00A01A1C"/>
    <w:rsid w:val="00A03139"/>
    <w:rsid w:val="00A070DB"/>
    <w:rsid w:val="00A14659"/>
    <w:rsid w:val="00A15144"/>
    <w:rsid w:val="00A3585C"/>
    <w:rsid w:val="00A55F75"/>
    <w:rsid w:val="00A56506"/>
    <w:rsid w:val="00A678D0"/>
    <w:rsid w:val="00A70CCB"/>
    <w:rsid w:val="00A76765"/>
    <w:rsid w:val="00A76CC1"/>
    <w:rsid w:val="00A7775C"/>
    <w:rsid w:val="00A968BD"/>
    <w:rsid w:val="00AB1B03"/>
    <w:rsid w:val="00AC54E7"/>
    <w:rsid w:val="00AD353A"/>
    <w:rsid w:val="00B108FC"/>
    <w:rsid w:val="00B151B7"/>
    <w:rsid w:val="00B163EB"/>
    <w:rsid w:val="00B23468"/>
    <w:rsid w:val="00B350F2"/>
    <w:rsid w:val="00B4095C"/>
    <w:rsid w:val="00B46C35"/>
    <w:rsid w:val="00B470F9"/>
    <w:rsid w:val="00B61BA0"/>
    <w:rsid w:val="00B6202B"/>
    <w:rsid w:val="00B62BFF"/>
    <w:rsid w:val="00B63C61"/>
    <w:rsid w:val="00B716CF"/>
    <w:rsid w:val="00B71ADA"/>
    <w:rsid w:val="00B829C3"/>
    <w:rsid w:val="00B86D26"/>
    <w:rsid w:val="00BB67F1"/>
    <w:rsid w:val="00BB6F75"/>
    <w:rsid w:val="00BC49C6"/>
    <w:rsid w:val="00BD2821"/>
    <w:rsid w:val="00BE73AE"/>
    <w:rsid w:val="00BF01E8"/>
    <w:rsid w:val="00BF193B"/>
    <w:rsid w:val="00BF4E36"/>
    <w:rsid w:val="00C037C5"/>
    <w:rsid w:val="00C05E2A"/>
    <w:rsid w:val="00C2646A"/>
    <w:rsid w:val="00C475C0"/>
    <w:rsid w:val="00C5027D"/>
    <w:rsid w:val="00C62B01"/>
    <w:rsid w:val="00C7058D"/>
    <w:rsid w:val="00C95BFE"/>
    <w:rsid w:val="00CB22D6"/>
    <w:rsid w:val="00CB36C2"/>
    <w:rsid w:val="00CB4556"/>
    <w:rsid w:val="00CB5FC2"/>
    <w:rsid w:val="00CB7195"/>
    <w:rsid w:val="00CC019F"/>
    <w:rsid w:val="00CC038C"/>
    <w:rsid w:val="00CD30C0"/>
    <w:rsid w:val="00CE3DE4"/>
    <w:rsid w:val="00CF0DAA"/>
    <w:rsid w:val="00CF2980"/>
    <w:rsid w:val="00CF5E05"/>
    <w:rsid w:val="00CF7C60"/>
    <w:rsid w:val="00D03F15"/>
    <w:rsid w:val="00D04070"/>
    <w:rsid w:val="00D05262"/>
    <w:rsid w:val="00D337CF"/>
    <w:rsid w:val="00D417B6"/>
    <w:rsid w:val="00D4210E"/>
    <w:rsid w:val="00D447AF"/>
    <w:rsid w:val="00D527A9"/>
    <w:rsid w:val="00D54058"/>
    <w:rsid w:val="00D5587A"/>
    <w:rsid w:val="00D669DA"/>
    <w:rsid w:val="00D72BC9"/>
    <w:rsid w:val="00D75C46"/>
    <w:rsid w:val="00D94CA7"/>
    <w:rsid w:val="00DA0CDF"/>
    <w:rsid w:val="00DC0AAF"/>
    <w:rsid w:val="00DC33DD"/>
    <w:rsid w:val="00DD6B8C"/>
    <w:rsid w:val="00DE4418"/>
    <w:rsid w:val="00DE4B95"/>
    <w:rsid w:val="00DF04B3"/>
    <w:rsid w:val="00DF27D3"/>
    <w:rsid w:val="00DF30BB"/>
    <w:rsid w:val="00E00CD3"/>
    <w:rsid w:val="00E105DF"/>
    <w:rsid w:val="00E243B2"/>
    <w:rsid w:val="00E4642A"/>
    <w:rsid w:val="00E474FA"/>
    <w:rsid w:val="00E53CEC"/>
    <w:rsid w:val="00E74966"/>
    <w:rsid w:val="00E97976"/>
    <w:rsid w:val="00EB3F59"/>
    <w:rsid w:val="00ED0272"/>
    <w:rsid w:val="00ED4288"/>
    <w:rsid w:val="00EE791E"/>
    <w:rsid w:val="00EF1BA8"/>
    <w:rsid w:val="00EF37E8"/>
    <w:rsid w:val="00F02538"/>
    <w:rsid w:val="00F15DBB"/>
    <w:rsid w:val="00F20AED"/>
    <w:rsid w:val="00F44BF7"/>
    <w:rsid w:val="00F512A2"/>
    <w:rsid w:val="00F55010"/>
    <w:rsid w:val="00F5781D"/>
    <w:rsid w:val="00F77BBD"/>
    <w:rsid w:val="00FC0399"/>
    <w:rsid w:val="00FD79F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797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9797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C0399"/>
    <w:pPr>
      <w:suppressAutoHyphens/>
      <w:overflowPunct w:val="0"/>
      <w:autoSpaceDE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FC0399"/>
    <w:pPr>
      <w:suppressAutoHyphens/>
      <w:overflowPunct w:val="0"/>
      <w:autoSpaceDE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044B6C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797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E9797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FC0399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C0399"/>
    <w:rPr>
      <w:rFonts w:ascii="Times New Roman" w:hAnsi="Times New Roman" w:cs="Times New Roman"/>
      <w:b/>
      <w:bCs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044B6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044B6C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044B6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E97976"/>
    <w:pPr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rsid w:val="00E9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797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D447AF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D447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447AF"/>
    <w:rPr>
      <w:rFonts w:ascii="Times New Roman" w:hAnsi="Times New Roman"/>
      <w:b/>
      <w:sz w:val="26"/>
    </w:rPr>
  </w:style>
  <w:style w:type="paragraph" w:styleId="a9">
    <w:name w:val="List"/>
    <w:basedOn w:val="a"/>
    <w:uiPriority w:val="99"/>
    <w:rsid w:val="00094822"/>
    <w:pPr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1">
    <w:name w:val="Название объекта1"/>
    <w:basedOn w:val="a"/>
    <w:next w:val="a"/>
    <w:uiPriority w:val="99"/>
    <w:rsid w:val="00094822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210">
    <w:name w:val="Список 21"/>
    <w:basedOn w:val="a"/>
    <w:uiPriority w:val="99"/>
    <w:rsid w:val="00094822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a">
    <w:name w:val="List Paragraph"/>
    <w:basedOn w:val="a"/>
    <w:uiPriority w:val="99"/>
    <w:qFormat/>
    <w:rsid w:val="001C1820"/>
    <w:pPr>
      <w:ind w:left="720"/>
      <w:contextualSpacing/>
    </w:pPr>
  </w:style>
  <w:style w:type="character" w:styleId="ab">
    <w:name w:val="Hyperlink"/>
    <w:uiPriority w:val="99"/>
    <w:rsid w:val="002853A0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5B6419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456F29"/>
    <w:rPr>
      <w:rFonts w:cs="Times New Roman"/>
    </w:rPr>
  </w:style>
  <w:style w:type="paragraph" w:styleId="ad">
    <w:name w:val="Normal (Web)"/>
    <w:basedOn w:val="a"/>
    <w:uiPriority w:val="99"/>
    <w:rsid w:val="00456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rsid w:val="00DE4B9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DE4B95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DE4B95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rsid w:val="00CE3DE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CE3DE4"/>
    <w:rPr>
      <w:rFonts w:ascii="Calibri" w:hAnsi="Calibri" w:cs="Times New Roman"/>
      <w:sz w:val="16"/>
      <w:szCs w:val="16"/>
    </w:rPr>
  </w:style>
  <w:style w:type="character" w:customStyle="1" w:styleId="FontStyle19">
    <w:name w:val="Font Style19"/>
    <w:uiPriority w:val="99"/>
    <w:rsid w:val="00CE3DE4"/>
    <w:rPr>
      <w:rFonts w:ascii="Times New Roman" w:hAnsi="Times New Roman"/>
      <w:sz w:val="24"/>
    </w:rPr>
  </w:style>
  <w:style w:type="paragraph" w:customStyle="1" w:styleId="caaieiaie1">
    <w:name w:val="caaieiaie 1"/>
    <w:basedOn w:val="a"/>
    <w:next w:val="a"/>
    <w:uiPriority w:val="99"/>
    <w:rsid w:val="00967F82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ru-RU"/>
    </w:rPr>
  </w:style>
  <w:style w:type="paragraph" w:customStyle="1" w:styleId="Iauiue">
    <w:name w:val="Iau?iue"/>
    <w:uiPriority w:val="99"/>
    <w:rsid w:val="00B86D2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1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EJXoVzUXfXR45kL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rionnvk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in-nk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ionnvk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ТЕЛЬНОВА В.К.</dc:creator>
  <cp:keywords/>
  <dc:description/>
  <cp:lastModifiedBy>Евгения Викторовна Пятакова</cp:lastModifiedBy>
  <cp:revision>72</cp:revision>
  <cp:lastPrinted>2021-10-13T05:09:00Z</cp:lastPrinted>
  <dcterms:created xsi:type="dcterms:W3CDTF">2017-08-22T02:58:00Z</dcterms:created>
  <dcterms:modified xsi:type="dcterms:W3CDTF">2021-10-13T05:09:00Z</dcterms:modified>
</cp:coreProperties>
</file>